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5E" w:rsidRPr="00E47E37" w:rsidRDefault="00CE695E" w:rsidP="00CE695E">
      <w:pPr>
        <w:tabs>
          <w:tab w:val="left" w:pos="2055"/>
          <w:tab w:val="left" w:pos="5775"/>
        </w:tabs>
        <w:spacing w:after="0" w:line="240" w:lineRule="auto"/>
        <w:ind w:left="-1080" w:right="-5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gramStart"/>
      <w:r w:rsidRPr="00E47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</w:t>
      </w:r>
      <w:proofErr w:type="gramEnd"/>
      <w:r w:rsidRPr="00E47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УТВЕРЖДЕН</w:t>
      </w:r>
    </w:p>
    <w:p w:rsidR="00CE695E" w:rsidRPr="00CE695E" w:rsidRDefault="00CE695E" w:rsidP="00CE695E">
      <w:pPr>
        <w:tabs>
          <w:tab w:val="left" w:pos="2055"/>
          <w:tab w:val="left" w:pos="5775"/>
        </w:tabs>
        <w:spacing w:after="0" w:line="240" w:lineRule="auto"/>
        <w:ind w:left="-1080" w:right="-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педагогическим советом                                      приказом МБДОУ №41 «Ивушка» </w:t>
      </w:r>
      <w:proofErr w:type="spellStart"/>
      <w:r w:rsidRPr="00CE695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E695E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CE695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алуги</w:t>
      </w:r>
      <w:proofErr w:type="spellEnd"/>
      <w:r w:rsidRPr="00CE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CE695E" w:rsidRPr="00CE695E" w:rsidRDefault="00CE695E" w:rsidP="00CE695E">
      <w:pPr>
        <w:tabs>
          <w:tab w:val="left" w:pos="2055"/>
          <w:tab w:val="left" w:pos="5775"/>
        </w:tabs>
        <w:spacing w:after="0" w:line="240" w:lineRule="auto"/>
        <w:ind w:left="-1080" w:right="-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МБДОУ №41 «Ивушка» </w:t>
      </w:r>
      <w:proofErr w:type="spellStart"/>
      <w:r w:rsidRPr="00CE695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E695E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CE695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алуги</w:t>
      </w:r>
      <w:proofErr w:type="spellEnd"/>
      <w:r w:rsidRPr="00CE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4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от 30.08.2024</w:t>
      </w:r>
      <w:r w:rsidR="001B0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174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113</w:t>
      </w:r>
      <w:r w:rsidRPr="00CE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CE695E" w:rsidRPr="00CE695E" w:rsidRDefault="00CE695E" w:rsidP="00CE695E">
      <w:pPr>
        <w:tabs>
          <w:tab w:val="left" w:pos="2055"/>
          <w:tab w:val="left" w:pos="5775"/>
        </w:tabs>
        <w:spacing w:after="0" w:line="240" w:lineRule="auto"/>
        <w:ind w:left="-1080" w:right="-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74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(протокол от 30</w:t>
      </w:r>
      <w:r w:rsidRPr="00CE695E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</w:t>
      </w:r>
      <w:r w:rsidR="00174B8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E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 1)                                                                                                                                                                  </w:t>
      </w:r>
    </w:p>
    <w:p w:rsidR="00CE695E" w:rsidRPr="00CE695E" w:rsidRDefault="00CE695E" w:rsidP="00CE695E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E47E37" w:rsidRDefault="00E47E37" w:rsidP="00E47E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7E37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Календарный учебный график </w:t>
      </w:r>
    </w:p>
    <w:p w:rsidR="00ED37AB" w:rsidRPr="00844FB6" w:rsidRDefault="00ED37AB" w:rsidP="00ED37AB">
      <w:pPr>
        <w:tabs>
          <w:tab w:val="left" w:pos="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4FB6">
        <w:rPr>
          <w:rFonts w:ascii="Times New Roman" w:eastAsia="Times New Roman" w:hAnsi="Times New Roman" w:cs="Times New Roman"/>
          <w:b/>
          <w:sz w:val="24"/>
          <w:szCs w:val="24"/>
        </w:rPr>
        <w:t xml:space="preserve">адаптированной образовательной программы дошкольного образования </w:t>
      </w:r>
    </w:p>
    <w:p w:rsidR="00ED37AB" w:rsidRPr="00844FB6" w:rsidRDefault="00ED37AB" w:rsidP="00ED37AB">
      <w:pPr>
        <w:tabs>
          <w:tab w:val="left" w:pos="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844FB6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844FB6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44FB6">
        <w:rPr>
          <w:rFonts w:ascii="Times New Roman" w:eastAsia="Times New Roman" w:hAnsi="Times New Roman" w:cs="Times New Roman"/>
          <w:b/>
          <w:sz w:val="24"/>
          <w:szCs w:val="24"/>
        </w:rPr>
        <w:t xml:space="preserve"> с ограниченными возможностями здоровья</w:t>
      </w:r>
    </w:p>
    <w:p w:rsidR="00CE695E" w:rsidRPr="00E47E37" w:rsidRDefault="00174B88" w:rsidP="00E47E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2024 - 2025</w:t>
      </w:r>
      <w:bookmarkStart w:id="0" w:name="_GoBack"/>
      <w:bookmarkEnd w:id="0"/>
      <w:r w:rsidR="00E47E37" w:rsidRPr="00E47E37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CE695E" w:rsidRDefault="00CE695E" w:rsidP="00CE695E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CE695E" w:rsidRPr="00CE695E" w:rsidRDefault="00CE695E" w:rsidP="00CE695E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47E3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Календарный учебный график</w:t>
      </w:r>
      <w:r w:rsidRPr="00CE695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МБДОУ № 41 «Ивушка» </w:t>
      </w:r>
      <w:proofErr w:type="spellStart"/>
      <w:r w:rsidRPr="00CE695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proofErr w:type="gramStart"/>
      <w:r w:rsidRPr="00CE695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.К</w:t>
      </w:r>
      <w:proofErr w:type="gramEnd"/>
      <w:r w:rsidRPr="00CE695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алуги</w:t>
      </w:r>
      <w:proofErr w:type="spellEnd"/>
      <w:r w:rsidRPr="00CE695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разработан</w:t>
      </w:r>
      <w:r w:rsidRPr="00CE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695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соответствии с:</w:t>
      </w:r>
    </w:p>
    <w:p w:rsidR="00CE695E" w:rsidRPr="00CE695E" w:rsidRDefault="00CE695E" w:rsidP="00CE695E">
      <w:pPr>
        <w:widowControl w:val="0"/>
        <w:autoSpaceDE w:val="0"/>
        <w:autoSpaceDN w:val="0"/>
        <w:spacing w:after="0" w:line="240" w:lineRule="auto"/>
        <w:ind w:right="3" w:firstLine="7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95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E695E">
        <w:rPr>
          <w:rFonts w:ascii="Times New Roman" w:eastAsia="Times New Roman" w:hAnsi="Times New Roman" w:cs="Times New Roman"/>
          <w:sz w:val="24"/>
          <w:szCs w:val="24"/>
        </w:rPr>
        <w:tab/>
        <w:t>Федеральный закон № 273-ФЗ (ред. от 31.12.2014, с изм. от 02.05.2015) от 29 декабря 2012 г. «Об образовании в Российской Федерации»;</w:t>
      </w:r>
    </w:p>
    <w:p w:rsidR="00CE695E" w:rsidRPr="00CE695E" w:rsidRDefault="00CE695E" w:rsidP="00CE695E">
      <w:pPr>
        <w:widowControl w:val="0"/>
        <w:autoSpaceDE w:val="0"/>
        <w:autoSpaceDN w:val="0"/>
        <w:spacing w:after="0" w:line="240" w:lineRule="auto"/>
        <w:ind w:right="3" w:firstLine="7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95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E695E">
        <w:rPr>
          <w:rFonts w:ascii="Times New Roman" w:eastAsia="Times New Roman" w:hAnsi="Times New Roman" w:cs="Times New Roman"/>
          <w:sz w:val="24"/>
          <w:szCs w:val="24"/>
        </w:rPr>
        <w:tab/>
        <w:t>Приказ Министерства образования и науки Российской Федерации № 1155 от 17 октября 2013 года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№ 30384);</w:t>
      </w:r>
    </w:p>
    <w:p w:rsidR="00CE695E" w:rsidRDefault="00CE695E" w:rsidP="00CE695E">
      <w:pPr>
        <w:widowControl w:val="0"/>
        <w:autoSpaceDE w:val="0"/>
        <w:autoSpaceDN w:val="0"/>
        <w:spacing w:after="0" w:line="240" w:lineRule="auto"/>
        <w:ind w:right="3" w:firstLine="7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95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E695E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Приказ </w:t>
      </w:r>
      <w:proofErr w:type="spellStart"/>
      <w:r w:rsidRPr="00CE695E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CE695E">
        <w:rPr>
          <w:rFonts w:ascii="Times New Roman" w:eastAsia="Times New Roman" w:hAnsi="Times New Roman" w:cs="Times New Roman"/>
          <w:sz w:val="24"/>
          <w:szCs w:val="24"/>
        </w:rPr>
        <w:t xml:space="preserve"> РФ от 31.07.2020г. №373 «Об утверждении Порядка и организации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  <w:r w:rsidR="00FB2D3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B2D3B" w:rsidRPr="00CE695E" w:rsidRDefault="00FB2D3B" w:rsidP="00FB2D3B">
      <w:pPr>
        <w:widowControl w:val="0"/>
        <w:autoSpaceDE w:val="0"/>
        <w:autoSpaceDN w:val="0"/>
        <w:spacing w:after="0" w:line="240" w:lineRule="auto"/>
        <w:ind w:right="3" w:firstLine="7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95E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2D3B">
        <w:rPr>
          <w:rFonts w:ascii="Times New Roman" w:eastAsia="Times New Roman" w:hAnsi="Times New Roman" w:cs="Times New Roman"/>
          <w:sz w:val="24"/>
          <w:szCs w:val="24"/>
        </w:rPr>
        <w:t xml:space="preserve">Приказом Министерства просвещения Российской Федерации № 1022 от 24 ноября 2022 года «Об утверждении федеральной адаптированной образовательной программы дошкольного образования для </w:t>
      </w:r>
      <w:proofErr w:type="gramStart"/>
      <w:r w:rsidRPr="00FB2D3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B2D3B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ограниченными возможностями здоровья»; </w:t>
      </w:r>
    </w:p>
    <w:p w:rsidR="00CE695E" w:rsidRPr="00CE695E" w:rsidRDefault="00AC715B" w:rsidP="00CE695E">
      <w:pPr>
        <w:widowControl w:val="0"/>
        <w:autoSpaceDE w:val="0"/>
        <w:autoSpaceDN w:val="0"/>
        <w:spacing w:after="0" w:line="240" w:lineRule="auto"/>
        <w:ind w:right="3" w:firstLine="7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А</w:t>
      </w:r>
      <w:r w:rsidR="00B4151D">
        <w:rPr>
          <w:rFonts w:ascii="Times New Roman" w:eastAsia="Times New Roman" w:hAnsi="Times New Roman" w:cs="Times New Roman"/>
          <w:sz w:val="24"/>
          <w:szCs w:val="24"/>
        </w:rPr>
        <w:t>даптированные</w:t>
      </w:r>
      <w:r w:rsidR="001B0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151D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образовательные программы</w:t>
      </w:r>
      <w:r w:rsidR="00CE695E" w:rsidRPr="00CE695E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</w:t>
      </w:r>
      <w:r w:rsidR="00B4151D">
        <w:rPr>
          <w:rFonts w:ascii="Times New Roman" w:eastAsia="Times New Roman" w:hAnsi="Times New Roman" w:cs="Times New Roman"/>
          <w:sz w:val="24"/>
          <w:szCs w:val="24"/>
        </w:rPr>
        <w:t xml:space="preserve">ия МБДОУ № 41 «Ивушка» </w:t>
      </w:r>
      <w:proofErr w:type="spellStart"/>
      <w:r w:rsidR="00B4151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="00B4151D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="00B4151D">
        <w:rPr>
          <w:rFonts w:ascii="Times New Roman" w:eastAsia="Times New Roman" w:hAnsi="Times New Roman" w:cs="Times New Roman"/>
          <w:sz w:val="24"/>
          <w:szCs w:val="24"/>
        </w:rPr>
        <w:t>алуги</w:t>
      </w:r>
      <w:proofErr w:type="spellEnd"/>
      <w:r w:rsidR="00B4151D">
        <w:rPr>
          <w:rFonts w:ascii="Times New Roman" w:eastAsia="Times New Roman" w:hAnsi="Times New Roman" w:cs="Times New Roman"/>
          <w:sz w:val="24"/>
          <w:szCs w:val="24"/>
        </w:rPr>
        <w:t xml:space="preserve"> (с обучающимися с нарушением зрения, с задержкой психического развития)</w:t>
      </w:r>
    </w:p>
    <w:p w:rsidR="00CE695E" w:rsidRPr="00CE695E" w:rsidRDefault="00CE695E" w:rsidP="00CE695E">
      <w:pPr>
        <w:widowControl w:val="0"/>
        <w:autoSpaceDE w:val="0"/>
        <w:autoSpaceDN w:val="0"/>
        <w:spacing w:after="0" w:line="240" w:lineRule="auto"/>
        <w:ind w:right="663" w:firstLine="7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95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E695E">
        <w:rPr>
          <w:rFonts w:ascii="Times New Roman" w:eastAsia="Times New Roman" w:hAnsi="Times New Roman" w:cs="Times New Roman"/>
          <w:sz w:val="24"/>
          <w:szCs w:val="24"/>
        </w:rPr>
        <w:tab/>
        <w:t>Устав МБДОУ № 41«Ивушка» г. Калуги;</w:t>
      </w:r>
    </w:p>
    <w:p w:rsidR="00CE695E" w:rsidRPr="00CE695E" w:rsidRDefault="00CE695E" w:rsidP="00CE695E">
      <w:pPr>
        <w:widowControl w:val="0"/>
        <w:autoSpaceDE w:val="0"/>
        <w:autoSpaceDN w:val="0"/>
        <w:spacing w:after="0" w:line="240" w:lineRule="auto"/>
        <w:ind w:right="3" w:firstLine="7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95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E695E">
        <w:rPr>
          <w:rFonts w:ascii="Times New Roman" w:eastAsia="Times New Roman" w:hAnsi="Times New Roman" w:cs="Times New Roman"/>
          <w:sz w:val="24"/>
          <w:szCs w:val="24"/>
        </w:rPr>
        <w:tab/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E695E" w:rsidRPr="00CE695E" w:rsidRDefault="00CE695E" w:rsidP="001B0D37">
      <w:pPr>
        <w:widowControl w:val="0"/>
        <w:autoSpaceDE w:val="0"/>
        <w:autoSpaceDN w:val="0"/>
        <w:spacing w:after="0" w:line="240" w:lineRule="auto"/>
        <w:ind w:right="3" w:firstLine="7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95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E695E">
        <w:rPr>
          <w:rFonts w:ascii="Times New Roman" w:eastAsia="Times New Roman" w:hAnsi="Times New Roman" w:cs="Times New Roman"/>
          <w:sz w:val="24"/>
          <w:szCs w:val="24"/>
        </w:rPr>
        <w:tab/>
        <w:t>Локальные ак</w:t>
      </w:r>
      <w:r w:rsidR="001B0D37">
        <w:rPr>
          <w:rFonts w:ascii="Times New Roman" w:eastAsia="Times New Roman" w:hAnsi="Times New Roman" w:cs="Times New Roman"/>
          <w:sz w:val="24"/>
          <w:szCs w:val="24"/>
        </w:rPr>
        <w:t>ты МБДОУ №41 «Ивушка» г. Калуги.</w:t>
      </w:r>
    </w:p>
    <w:p w:rsidR="00CE695E" w:rsidRPr="00CE695E" w:rsidRDefault="00CE695E" w:rsidP="00CE69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E695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Продолжительность учебного года – 9 месяцев (с сентября по май).</w:t>
      </w:r>
    </w:p>
    <w:p w:rsidR="00CE695E" w:rsidRPr="00CE695E" w:rsidRDefault="00CE695E" w:rsidP="00CE69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E695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Режим работы учреждения – пятидневная рабочая неделя (12-ти часовое пребывание детей, с 07.00 до 19.00)</w:t>
      </w:r>
    </w:p>
    <w:p w:rsidR="00CE695E" w:rsidRPr="00CE695E" w:rsidRDefault="00CE695E" w:rsidP="00CE69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E695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Выходные дни – суббота, воскресенье, праздничные дни.</w:t>
      </w:r>
    </w:p>
    <w:p w:rsidR="00CE695E" w:rsidRPr="00CE695E" w:rsidRDefault="00CE695E" w:rsidP="00CE6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95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Начало учебного года - </w:t>
      </w:r>
      <w:r w:rsidR="001B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01.09.2023</w:t>
      </w:r>
    </w:p>
    <w:p w:rsidR="00CE695E" w:rsidRPr="00CE695E" w:rsidRDefault="00CE695E" w:rsidP="00CE69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E6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</w:t>
      </w:r>
      <w:r w:rsidR="001B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чание учебного года - 31.05.2024</w:t>
      </w:r>
    </w:p>
    <w:p w:rsidR="00CE695E" w:rsidRPr="00CE695E" w:rsidRDefault="00CE695E" w:rsidP="00CE6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учебного года – 36 недель</w:t>
      </w:r>
    </w:p>
    <w:p w:rsidR="00CE695E" w:rsidRPr="00CE695E" w:rsidRDefault="00CE695E" w:rsidP="00CE69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E6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занятий – 30 минут</w:t>
      </w:r>
    </w:p>
    <w:p w:rsidR="00CE695E" w:rsidRPr="001B0D37" w:rsidRDefault="00CE695E" w:rsidP="001B0D37">
      <w:pPr>
        <w:spacing w:after="0" w:line="288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CE6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Летний оздоровительны</w:t>
      </w:r>
      <w:r w:rsidR="001B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период (каникулы) - 01.06.2024 - 31.08.2024</w:t>
      </w:r>
    </w:p>
    <w:p w:rsidR="00CE695E" w:rsidRPr="00CE695E" w:rsidRDefault="00CE695E" w:rsidP="00CE695E">
      <w:pPr>
        <w:widowControl w:val="0"/>
        <w:tabs>
          <w:tab w:val="left" w:pos="11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4FB6" w:rsidRDefault="00844FB6" w:rsidP="0063096C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096C" w:rsidRPr="0063096C" w:rsidRDefault="0063096C" w:rsidP="0063096C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96C">
        <w:rPr>
          <w:rFonts w:ascii="Times New Roman" w:eastAsia="Times New Roman" w:hAnsi="Times New Roman" w:cs="Times New Roman"/>
          <w:b/>
          <w:sz w:val="24"/>
          <w:szCs w:val="24"/>
        </w:rPr>
        <w:t>График консультационных дней специалистов</w:t>
      </w:r>
    </w:p>
    <w:p w:rsidR="0063096C" w:rsidRPr="0063096C" w:rsidRDefault="0063096C" w:rsidP="006309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63096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Учитель-логопед</w:t>
      </w:r>
    </w:p>
    <w:p w:rsidR="0063096C" w:rsidRPr="0063096C" w:rsidRDefault="0063096C" w:rsidP="006309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096C">
        <w:rPr>
          <w:rFonts w:ascii="Times New Roman" w:eastAsia="Times New Roman" w:hAnsi="Times New Roman" w:cs="Times New Roman"/>
          <w:sz w:val="24"/>
          <w:szCs w:val="24"/>
        </w:rPr>
        <w:t>Прием родителей</w:t>
      </w:r>
    </w:p>
    <w:p w:rsidR="0063096C" w:rsidRPr="0063096C" w:rsidRDefault="0063096C" w:rsidP="006309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096C">
        <w:rPr>
          <w:rFonts w:ascii="Times New Roman" w:eastAsia="Times New Roman" w:hAnsi="Times New Roman" w:cs="Times New Roman"/>
          <w:i/>
          <w:sz w:val="24"/>
          <w:szCs w:val="24"/>
        </w:rPr>
        <w:t>Понедельник  17.00 - 18.00</w:t>
      </w:r>
    </w:p>
    <w:p w:rsidR="0063096C" w:rsidRPr="0063096C" w:rsidRDefault="0063096C" w:rsidP="006309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63096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Учитель-дефектолог</w:t>
      </w:r>
    </w:p>
    <w:p w:rsidR="0063096C" w:rsidRPr="0063096C" w:rsidRDefault="0063096C" w:rsidP="006309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096C">
        <w:rPr>
          <w:rFonts w:ascii="Times New Roman" w:eastAsia="Times New Roman" w:hAnsi="Times New Roman" w:cs="Times New Roman"/>
          <w:sz w:val="24"/>
          <w:szCs w:val="24"/>
        </w:rPr>
        <w:t>Прием родителей</w:t>
      </w:r>
    </w:p>
    <w:p w:rsidR="0063096C" w:rsidRPr="0063096C" w:rsidRDefault="0063096C" w:rsidP="006309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096C">
        <w:rPr>
          <w:rFonts w:ascii="Times New Roman" w:eastAsia="Times New Roman" w:hAnsi="Times New Roman" w:cs="Times New Roman"/>
          <w:i/>
          <w:sz w:val="24"/>
          <w:szCs w:val="24"/>
        </w:rPr>
        <w:t>Вторник  15.00 - 16.00</w:t>
      </w:r>
    </w:p>
    <w:p w:rsidR="0063096C" w:rsidRPr="0063096C" w:rsidRDefault="0063096C" w:rsidP="006309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63096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Учитель-дефектолог</w:t>
      </w:r>
    </w:p>
    <w:p w:rsidR="0063096C" w:rsidRPr="0063096C" w:rsidRDefault="0063096C" w:rsidP="006309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096C">
        <w:rPr>
          <w:rFonts w:ascii="Times New Roman" w:eastAsia="Times New Roman" w:hAnsi="Times New Roman" w:cs="Times New Roman"/>
          <w:sz w:val="24"/>
          <w:szCs w:val="24"/>
        </w:rPr>
        <w:t>Прием родителей</w:t>
      </w:r>
    </w:p>
    <w:p w:rsidR="0063096C" w:rsidRPr="0063096C" w:rsidRDefault="0063096C" w:rsidP="006309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096C">
        <w:rPr>
          <w:rFonts w:ascii="Times New Roman" w:eastAsia="Times New Roman" w:hAnsi="Times New Roman" w:cs="Times New Roman"/>
          <w:i/>
          <w:sz w:val="24"/>
          <w:szCs w:val="24"/>
        </w:rPr>
        <w:t>Вторник 15.30 - 16.00     Четверг  15.30 - 16.00</w:t>
      </w:r>
    </w:p>
    <w:p w:rsidR="0063096C" w:rsidRPr="0063096C" w:rsidRDefault="0063096C" w:rsidP="006309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63096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Учитель-дефектолог</w:t>
      </w:r>
    </w:p>
    <w:p w:rsidR="0063096C" w:rsidRPr="0063096C" w:rsidRDefault="0063096C" w:rsidP="006309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096C">
        <w:rPr>
          <w:rFonts w:ascii="Times New Roman" w:eastAsia="Times New Roman" w:hAnsi="Times New Roman" w:cs="Times New Roman"/>
          <w:sz w:val="24"/>
          <w:szCs w:val="24"/>
        </w:rPr>
        <w:t>Прием родителей</w:t>
      </w:r>
    </w:p>
    <w:p w:rsidR="0063096C" w:rsidRPr="0063096C" w:rsidRDefault="0063096C" w:rsidP="006309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096C">
        <w:rPr>
          <w:rFonts w:ascii="Times New Roman" w:eastAsia="Times New Roman" w:hAnsi="Times New Roman" w:cs="Times New Roman"/>
          <w:i/>
          <w:sz w:val="24"/>
          <w:szCs w:val="24"/>
        </w:rPr>
        <w:t>Среда  16.00 - 17.00 (I, III недели)     Четверг 16.00 – 17.00 (II, IV недели)</w:t>
      </w:r>
    </w:p>
    <w:p w:rsidR="0063096C" w:rsidRPr="0063096C" w:rsidRDefault="0063096C" w:rsidP="006309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63096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lastRenderedPageBreak/>
        <w:t>Педагог-психолог</w:t>
      </w:r>
    </w:p>
    <w:p w:rsidR="0063096C" w:rsidRPr="0063096C" w:rsidRDefault="0063096C" w:rsidP="006309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096C">
        <w:rPr>
          <w:rFonts w:ascii="Times New Roman" w:eastAsia="Times New Roman" w:hAnsi="Times New Roman" w:cs="Times New Roman"/>
          <w:sz w:val="24"/>
          <w:szCs w:val="24"/>
        </w:rPr>
        <w:t>Прием родителей</w:t>
      </w:r>
    </w:p>
    <w:p w:rsidR="0063096C" w:rsidRPr="0063096C" w:rsidRDefault="0063096C" w:rsidP="001B0D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  <w:sectPr w:rsidR="0063096C" w:rsidRPr="0063096C">
          <w:pgSz w:w="11910" w:h="16840"/>
          <w:pgMar w:top="1040" w:right="480" w:bottom="280" w:left="1480" w:header="720" w:footer="720" w:gutter="0"/>
          <w:cols w:space="720"/>
        </w:sectPr>
      </w:pPr>
      <w:r w:rsidRPr="0063096C">
        <w:rPr>
          <w:rFonts w:ascii="Times New Roman" w:eastAsia="Times New Roman" w:hAnsi="Times New Roman" w:cs="Times New Roman"/>
          <w:i/>
          <w:sz w:val="24"/>
          <w:szCs w:val="24"/>
        </w:rPr>
        <w:t>Четверг  16.00 -</w:t>
      </w:r>
      <w:r w:rsidR="00844FB6">
        <w:rPr>
          <w:rFonts w:ascii="Times New Roman" w:eastAsia="Times New Roman" w:hAnsi="Times New Roman" w:cs="Times New Roman"/>
          <w:i/>
          <w:sz w:val="24"/>
          <w:szCs w:val="24"/>
        </w:rPr>
        <w:t xml:space="preserve"> 17.00</w:t>
      </w:r>
    </w:p>
    <w:p w:rsidR="00AC715B" w:rsidRDefault="00AC715B" w:rsidP="00844FB6"/>
    <w:sectPr w:rsidR="00AC715B" w:rsidSect="00CC2A8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64B" w:rsidRDefault="00B9464B" w:rsidP="00CE695E">
      <w:pPr>
        <w:spacing w:after="0" w:line="240" w:lineRule="auto"/>
      </w:pPr>
      <w:r>
        <w:separator/>
      </w:r>
    </w:p>
  </w:endnote>
  <w:endnote w:type="continuationSeparator" w:id="0">
    <w:p w:rsidR="00B9464B" w:rsidRDefault="00B9464B" w:rsidP="00CE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A66" w:rsidRPr="0058716B" w:rsidRDefault="00084B7F">
    <w:pPr>
      <w:pStyle w:val="a3"/>
      <w:jc w:val="center"/>
      <w:rPr>
        <w:rFonts w:ascii="Times New Roman" w:hAnsi="Times New Roman"/>
      </w:rPr>
    </w:pPr>
    <w:r w:rsidRPr="0058716B">
      <w:rPr>
        <w:rFonts w:ascii="Times New Roman" w:hAnsi="Times New Roman"/>
      </w:rPr>
      <w:fldChar w:fldCharType="begin"/>
    </w:r>
    <w:r w:rsidRPr="0058716B">
      <w:rPr>
        <w:rFonts w:ascii="Times New Roman" w:hAnsi="Times New Roman"/>
      </w:rPr>
      <w:instrText>PAGE   \* MERGEFORMAT</w:instrText>
    </w:r>
    <w:r w:rsidRPr="0058716B">
      <w:rPr>
        <w:rFonts w:ascii="Times New Roman" w:hAnsi="Times New Roman"/>
      </w:rPr>
      <w:fldChar w:fldCharType="separate"/>
    </w:r>
    <w:r w:rsidR="00CE695E">
      <w:rPr>
        <w:rFonts w:ascii="Times New Roman" w:hAnsi="Times New Roman"/>
        <w:noProof/>
      </w:rPr>
      <w:t>2</w:t>
    </w:r>
    <w:r w:rsidRPr="0058716B">
      <w:rPr>
        <w:rFonts w:ascii="Times New Roman" w:hAnsi="Times New Roman"/>
        <w:noProof/>
      </w:rPr>
      <w:fldChar w:fldCharType="end"/>
    </w:r>
  </w:p>
  <w:p w:rsidR="000C7A66" w:rsidRDefault="00B9464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64B" w:rsidRDefault="00B9464B" w:rsidP="00CE695E">
      <w:pPr>
        <w:spacing w:after="0" w:line="240" w:lineRule="auto"/>
      </w:pPr>
      <w:r>
        <w:separator/>
      </w:r>
    </w:p>
  </w:footnote>
  <w:footnote w:type="continuationSeparator" w:id="0">
    <w:p w:rsidR="00B9464B" w:rsidRDefault="00B9464B" w:rsidP="00CE6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643C7"/>
    <w:multiLevelType w:val="hybridMultilevel"/>
    <w:tmpl w:val="ADDC7586"/>
    <w:lvl w:ilvl="0" w:tplc="04190001">
      <w:start w:val="1"/>
      <w:numFmt w:val="bullet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1"/>
        </w:tabs>
        <w:ind w:left="220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1"/>
        </w:tabs>
        <w:ind w:left="29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1"/>
        </w:tabs>
        <w:ind w:left="36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1"/>
        </w:tabs>
        <w:ind w:left="436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1"/>
        </w:tabs>
        <w:ind w:left="50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1"/>
        </w:tabs>
        <w:ind w:left="58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1"/>
        </w:tabs>
        <w:ind w:left="652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1"/>
        </w:tabs>
        <w:ind w:left="7241" w:hanging="360"/>
      </w:pPr>
      <w:rPr>
        <w:rFonts w:ascii="Wingdings" w:hAnsi="Wingdings" w:hint="default"/>
      </w:rPr>
    </w:lvl>
  </w:abstractNum>
  <w:abstractNum w:abstractNumId="1">
    <w:nsid w:val="421C6CD0"/>
    <w:multiLevelType w:val="hybridMultilevel"/>
    <w:tmpl w:val="485C425A"/>
    <w:lvl w:ilvl="0" w:tplc="25419730">
      <w:start w:val="1"/>
      <w:numFmt w:val="decimal"/>
      <w:lvlText w:val="%1."/>
      <w:lvlJc w:val="left"/>
      <w:pPr>
        <w:ind w:left="720" w:hanging="360"/>
      </w:pPr>
    </w:lvl>
    <w:lvl w:ilvl="1" w:tplc="25419730" w:tentative="1">
      <w:start w:val="1"/>
      <w:numFmt w:val="lowerLetter"/>
      <w:lvlText w:val="%2."/>
      <w:lvlJc w:val="left"/>
      <w:pPr>
        <w:ind w:left="1440" w:hanging="360"/>
      </w:pPr>
    </w:lvl>
    <w:lvl w:ilvl="2" w:tplc="25419730" w:tentative="1">
      <w:start w:val="1"/>
      <w:numFmt w:val="lowerRoman"/>
      <w:lvlText w:val="%3."/>
      <w:lvlJc w:val="right"/>
      <w:pPr>
        <w:ind w:left="2160" w:hanging="180"/>
      </w:pPr>
    </w:lvl>
    <w:lvl w:ilvl="3" w:tplc="25419730" w:tentative="1">
      <w:start w:val="1"/>
      <w:numFmt w:val="decimal"/>
      <w:lvlText w:val="%4."/>
      <w:lvlJc w:val="left"/>
      <w:pPr>
        <w:ind w:left="2880" w:hanging="360"/>
      </w:pPr>
    </w:lvl>
    <w:lvl w:ilvl="4" w:tplc="25419730" w:tentative="1">
      <w:start w:val="1"/>
      <w:numFmt w:val="lowerLetter"/>
      <w:lvlText w:val="%5."/>
      <w:lvlJc w:val="left"/>
      <w:pPr>
        <w:ind w:left="3600" w:hanging="360"/>
      </w:pPr>
    </w:lvl>
    <w:lvl w:ilvl="5" w:tplc="25419730" w:tentative="1">
      <w:start w:val="1"/>
      <w:numFmt w:val="lowerRoman"/>
      <w:lvlText w:val="%6."/>
      <w:lvlJc w:val="right"/>
      <w:pPr>
        <w:ind w:left="4320" w:hanging="180"/>
      </w:pPr>
    </w:lvl>
    <w:lvl w:ilvl="6" w:tplc="25419730" w:tentative="1">
      <w:start w:val="1"/>
      <w:numFmt w:val="decimal"/>
      <w:lvlText w:val="%7."/>
      <w:lvlJc w:val="left"/>
      <w:pPr>
        <w:ind w:left="5040" w:hanging="360"/>
      </w:pPr>
    </w:lvl>
    <w:lvl w:ilvl="7" w:tplc="25419730" w:tentative="1">
      <w:start w:val="1"/>
      <w:numFmt w:val="lowerLetter"/>
      <w:lvlText w:val="%8."/>
      <w:lvlJc w:val="left"/>
      <w:pPr>
        <w:ind w:left="5760" w:hanging="360"/>
      </w:pPr>
    </w:lvl>
    <w:lvl w:ilvl="8" w:tplc="25419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F14B4"/>
    <w:multiLevelType w:val="hybridMultilevel"/>
    <w:tmpl w:val="E31A0608"/>
    <w:lvl w:ilvl="0" w:tplc="593971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88D"/>
    <w:rsid w:val="00084B7F"/>
    <w:rsid w:val="00137728"/>
    <w:rsid w:val="00166C34"/>
    <w:rsid w:val="00174B88"/>
    <w:rsid w:val="001B0D37"/>
    <w:rsid w:val="00246C78"/>
    <w:rsid w:val="002E1AD9"/>
    <w:rsid w:val="00303CA3"/>
    <w:rsid w:val="00362E15"/>
    <w:rsid w:val="003C194A"/>
    <w:rsid w:val="004D07FB"/>
    <w:rsid w:val="004F38E0"/>
    <w:rsid w:val="0063096C"/>
    <w:rsid w:val="006A1930"/>
    <w:rsid w:val="007C6300"/>
    <w:rsid w:val="00834CCF"/>
    <w:rsid w:val="00844FB6"/>
    <w:rsid w:val="00A523F3"/>
    <w:rsid w:val="00AC715B"/>
    <w:rsid w:val="00B4151D"/>
    <w:rsid w:val="00B8088D"/>
    <w:rsid w:val="00B9464B"/>
    <w:rsid w:val="00CB4EDC"/>
    <w:rsid w:val="00CC235F"/>
    <w:rsid w:val="00CE695E"/>
    <w:rsid w:val="00D13085"/>
    <w:rsid w:val="00D41FBA"/>
    <w:rsid w:val="00D80479"/>
    <w:rsid w:val="00E45D35"/>
    <w:rsid w:val="00E47E37"/>
    <w:rsid w:val="00E65D98"/>
    <w:rsid w:val="00E76ADA"/>
    <w:rsid w:val="00E83B6B"/>
    <w:rsid w:val="00E841E0"/>
    <w:rsid w:val="00ED37AB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E695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CE695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CE6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695E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E695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CE695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CE6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695E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8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643545346" Type="http://schemas.microsoft.com/office/2011/relationships/commentsExtended" Target="commentsExtended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426695505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i3-2120</dc:creator>
  <cp:lastModifiedBy>Екатерина</cp:lastModifiedBy>
  <cp:revision>27</cp:revision>
  <cp:lastPrinted>2024-01-25T10:42:00Z</cp:lastPrinted>
  <dcterms:created xsi:type="dcterms:W3CDTF">2022-08-26T12:42:00Z</dcterms:created>
  <dcterms:modified xsi:type="dcterms:W3CDTF">2024-08-29T08:36:00Z</dcterms:modified>
</cp:coreProperties>
</file>