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16" w:rsidRDefault="00DE3C16" w:rsidP="00DE3C16">
      <w:pPr>
        <w:jc w:val="right"/>
        <w:rPr>
          <w:sz w:val="20"/>
          <w:szCs w:val="20"/>
        </w:rPr>
      </w:pPr>
    </w:p>
    <w:p w:rsidR="00DE3C16" w:rsidRPr="00F00CCA" w:rsidRDefault="002D6C35" w:rsidP="00DE3C16">
      <w:pPr>
        <w:jc w:val="right"/>
        <w:rPr>
          <w:sz w:val="22"/>
          <w:szCs w:val="22"/>
        </w:rPr>
      </w:pPr>
      <w:r>
        <w:rPr>
          <w:sz w:val="22"/>
          <w:szCs w:val="22"/>
        </w:rPr>
        <w:t>Заведующему МБДОУ № 41 «</w:t>
      </w:r>
      <w:proofErr w:type="spellStart"/>
      <w:r>
        <w:rPr>
          <w:sz w:val="22"/>
          <w:szCs w:val="22"/>
        </w:rPr>
        <w:t>Ивушка</w:t>
      </w:r>
      <w:proofErr w:type="spellEnd"/>
      <w:r>
        <w:rPr>
          <w:sz w:val="22"/>
          <w:szCs w:val="22"/>
        </w:rPr>
        <w:t>»</w:t>
      </w:r>
      <w:r w:rsidR="00DE3C16" w:rsidRPr="00F00CCA">
        <w:rPr>
          <w:sz w:val="22"/>
          <w:szCs w:val="22"/>
        </w:rPr>
        <w:t xml:space="preserve"> </w:t>
      </w:r>
      <w:proofErr w:type="spellStart"/>
      <w:r w:rsidR="00DE3C16" w:rsidRPr="00F00CCA">
        <w:rPr>
          <w:sz w:val="22"/>
          <w:szCs w:val="22"/>
        </w:rPr>
        <w:t>г</w:t>
      </w:r>
      <w:proofErr w:type="gramStart"/>
      <w:r w:rsidR="00DE3C16" w:rsidRPr="00F00CCA">
        <w:rPr>
          <w:sz w:val="22"/>
          <w:szCs w:val="22"/>
        </w:rPr>
        <w:t>.К</w:t>
      </w:r>
      <w:proofErr w:type="gramEnd"/>
      <w:r w:rsidR="00DE3C16" w:rsidRPr="00F00CCA">
        <w:rPr>
          <w:sz w:val="22"/>
          <w:szCs w:val="22"/>
        </w:rPr>
        <w:t>алуги</w:t>
      </w:r>
      <w:proofErr w:type="spellEnd"/>
    </w:p>
    <w:p w:rsidR="00DE3C16" w:rsidRPr="00F00CCA" w:rsidRDefault="002D6C35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Ю.С.Зубаркиной</w:t>
      </w:r>
      <w:proofErr w:type="spellEnd"/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 xml:space="preserve">___________________________________ </w:t>
      </w:r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адрес</w:t>
      </w:r>
      <w:r>
        <w:rPr>
          <w:rFonts w:ascii="Times New Roman" w:hAnsi="Times New Roman" w:cs="Times New Roman"/>
          <w:sz w:val="22"/>
          <w:szCs w:val="22"/>
        </w:rPr>
        <w:t xml:space="preserve"> проживания</w:t>
      </w:r>
      <w:r w:rsidRPr="00F00CCA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телефон___________________________________</w:t>
      </w: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DE3C16" w:rsidRPr="00F00CCA" w:rsidRDefault="00DE3C16" w:rsidP="00DE3C16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ЗАЯВЛЕНИЕ</w:t>
      </w: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DE3C16" w:rsidRDefault="00DE3C16" w:rsidP="00DE3C16">
      <w:pPr>
        <w:pStyle w:val="a6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Прошу зачислить моего ребенка_________________________________________________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2D6C35" w:rsidRPr="00F00CCA" w:rsidRDefault="002D6C35" w:rsidP="00DE3C16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E3C16" w:rsidRPr="002D6C35" w:rsidRDefault="00DE3C16" w:rsidP="00DE3C1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D6C35">
        <w:rPr>
          <w:rFonts w:ascii="Times New Roman" w:hAnsi="Times New Roman" w:cs="Times New Roman"/>
          <w:sz w:val="20"/>
          <w:szCs w:val="20"/>
        </w:rPr>
        <w:t>(ФИО, дату, год рождения)</w:t>
      </w:r>
    </w:p>
    <w:p w:rsidR="00DE3C16" w:rsidRDefault="00DE3C16" w:rsidP="00DE3C16">
      <w:pPr>
        <w:pStyle w:val="a6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 xml:space="preserve">на </w:t>
      </w:r>
      <w:r w:rsidR="008E4C69">
        <w:rPr>
          <w:rFonts w:ascii="Times New Roman" w:hAnsi="Times New Roman" w:cs="Times New Roman"/>
          <w:sz w:val="22"/>
          <w:szCs w:val="22"/>
        </w:rPr>
        <w:t xml:space="preserve">групповые занятия </w:t>
      </w:r>
      <w:proofErr w:type="gramStart"/>
      <w:r w:rsidR="008E4C69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F00C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8E4C69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DE3C16" w:rsidRPr="002E5384" w:rsidRDefault="008E4C69" w:rsidP="00DE3C1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групповых занятий</w:t>
      </w:r>
      <w:bookmarkStart w:id="0" w:name="_GoBack"/>
      <w:bookmarkEnd w:id="0"/>
      <w:r w:rsidR="00DE3C16" w:rsidRPr="002E5384">
        <w:rPr>
          <w:rFonts w:ascii="Times New Roman" w:hAnsi="Times New Roman" w:cs="Times New Roman"/>
          <w:sz w:val="20"/>
          <w:szCs w:val="20"/>
        </w:rPr>
        <w:t>)</w:t>
      </w:r>
    </w:p>
    <w:p w:rsidR="00DE3C16" w:rsidRPr="00F00CCA" w:rsidRDefault="00DE3C16" w:rsidP="00DE3C16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группу для </w:t>
      </w:r>
      <w:r w:rsidRPr="00F00CCA">
        <w:rPr>
          <w:rFonts w:ascii="Times New Roman" w:hAnsi="Times New Roman" w:cs="Times New Roman"/>
          <w:sz w:val="22"/>
          <w:szCs w:val="22"/>
        </w:rPr>
        <w:t xml:space="preserve">детей </w:t>
      </w:r>
      <w:r>
        <w:rPr>
          <w:rFonts w:ascii="Times New Roman" w:hAnsi="Times New Roman" w:cs="Times New Roman"/>
          <w:sz w:val="22"/>
          <w:szCs w:val="22"/>
        </w:rPr>
        <w:t>в возрасте от ____ до _____ лет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0CCA">
        <w:rPr>
          <w:rFonts w:ascii="Times New Roman" w:hAnsi="Times New Roman" w:cs="Times New Roman"/>
          <w:sz w:val="22"/>
          <w:szCs w:val="22"/>
        </w:rPr>
        <w:t xml:space="preserve"> с «_____»  _________________ 20___ г.  </w:t>
      </w:r>
    </w:p>
    <w:p w:rsidR="00DE3C16" w:rsidRPr="00F00CCA" w:rsidRDefault="00DE3C16" w:rsidP="00DE3C16">
      <w:pPr>
        <w:pStyle w:val="a6"/>
        <w:rPr>
          <w:rFonts w:ascii="Times New Roman" w:hAnsi="Times New Roman" w:cs="Times New Roman"/>
        </w:rPr>
      </w:pPr>
      <w:r w:rsidRPr="00F00CCA">
        <w:rPr>
          <w:rFonts w:ascii="Times New Roman" w:hAnsi="Times New Roman" w:cs="Times New Roman"/>
        </w:rPr>
        <w:t>на 20____ - 20___ учебный год.</w:t>
      </w:r>
    </w:p>
    <w:p w:rsidR="00DE3C16" w:rsidRDefault="00DE3C16" w:rsidP="00DE3C16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соответствии с требованиями Федерального закона от 27.07.2006 № 152-ФЗ «О персональных данных» я, ________________________________________________________________________ </w:t>
      </w:r>
    </w:p>
    <w:p w:rsidR="00DE3C16" w:rsidRPr="001A43D5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(</w:t>
      </w:r>
      <w:r w:rsidRPr="001A43D5">
        <w:rPr>
          <w:color w:val="000000"/>
          <w:sz w:val="20"/>
          <w:szCs w:val="20"/>
        </w:rPr>
        <w:t>Фамилия, имя, отчество</w:t>
      </w:r>
      <w:r>
        <w:rPr>
          <w:color w:val="000000"/>
          <w:sz w:val="20"/>
          <w:szCs w:val="20"/>
        </w:rPr>
        <w:t>)</w:t>
      </w:r>
    </w:p>
    <w:p w:rsidR="00DE3C16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№ _______________________, выданный «______» __________________ 20______года,</w:t>
      </w:r>
    </w:p>
    <w:p w:rsidR="00DE3C16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</w:t>
      </w:r>
    </w:p>
    <w:p w:rsidR="00DE3C16" w:rsidRPr="001A43D5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1A43D5">
        <w:rPr>
          <w:color w:val="000000"/>
          <w:sz w:val="20"/>
          <w:szCs w:val="20"/>
        </w:rPr>
        <w:t>орган, выдавший документ</w:t>
      </w:r>
      <w:r>
        <w:rPr>
          <w:color w:val="000000"/>
          <w:sz w:val="20"/>
          <w:szCs w:val="20"/>
        </w:rPr>
        <w:t>)</w:t>
      </w:r>
    </w:p>
    <w:p w:rsidR="00DE3C16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регистрации __________________________________________________________________,</w:t>
      </w:r>
    </w:p>
    <w:p w:rsidR="00DE3C16" w:rsidRPr="00AF04F4" w:rsidRDefault="00DE3C16" w:rsidP="00DE3C16">
      <w:pPr>
        <w:jc w:val="both"/>
        <w:rPr>
          <w:sz w:val="20"/>
          <w:szCs w:val="20"/>
        </w:rPr>
      </w:pPr>
      <w:r w:rsidRPr="00AF04F4">
        <w:rPr>
          <w:sz w:val="20"/>
          <w:szCs w:val="20"/>
        </w:rPr>
        <w:t xml:space="preserve">даю согласие на обработку образовательной организацией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</w:t>
      </w:r>
      <w:r>
        <w:rPr>
          <w:sz w:val="20"/>
          <w:szCs w:val="20"/>
        </w:rPr>
        <w:t xml:space="preserve">средств. </w:t>
      </w:r>
      <w:proofErr w:type="gramStart"/>
      <w:r>
        <w:rPr>
          <w:sz w:val="20"/>
          <w:szCs w:val="20"/>
        </w:rPr>
        <w:t xml:space="preserve">Даю согласие на сбор, </w:t>
      </w:r>
      <w:r w:rsidRPr="00AF04F4">
        <w:rPr>
          <w:sz w:val="20"/>
          <w:szCs w:val="20"/>
        </w:rPr>
        <w:t>запись, систематизацию, накопление, хранение, уточнение (обновление, изменение), извлечение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ребенка.</w:t>
      </w:r>
      <w:proofErr w:type="gramEnd"/>
      <w:r w:rsidRPr="00AF04F4">
        <w:rPr>
          <w:sz w:val="20"/>
          <w:szCs w:val="20"/>
        </w:rPr>
        <w:t xml:space="preserve"> Согласие на обработку моих персональных данных и данных моего ребенка действует </w:t>
      </w:r>
      <w:proofErr w:type="gramStart"/>
      <w:r w:rsidRPr="00AF04F4">
        <w:rPr>
          <w:sz w:val="20"/>
          <w:szCs w:val="20"/>
        </w:rPr>
        <w:t>на период с момента подачи заявления на прием ребенка в образовательную организацию до окончания</w:t>
      </w:r>
      <w:proofErr w:type="gramEnd"/>
      <w:r w:rsidRPr="00AF04F4">
        <w:rPr>
          <w:sz w:val="20"/>
          <w:szCs w:val="20"/>
        </w:rPr>
        <w:t xml:space="preserve"> образовательных отношений. Данное согласие может быть мною отозвано письменным заявлением, поданным в образовательную организацию.</w:t>
      </w:r>
    </w:p>
    <w:p w:rsidR="00DE3C16" w:rsidRDefault="00DE3C16" w:rsidP="00DE3C16">
      <w:pPr>
        <w:ind w:firstLine="284"/>
        <w:jc w:val="both"/>
        <w:rPr>
          <w:sz w:val="20"/>
          <w:szCs w:val="20"/>
        </w:rPr>
      </w:pPr>
      <w:r w:rsidRPr="00AF04F4">
        <w:rPr>
          <w:sz w:val="20"/>
          <w:szCs w:val="20"/>
        </w:rPr>
        <w:t>С лицензией на осуществление образовательной де</w:t>
      </w:r>
      <w:r w:rsidR="002D6C35">
        <w:rPr>
          <w:sz w:val="20"/>
          <w:szCs w:val="20"/>
        </w:rPr>
        <w:t>ятельности, Уставом МБДОУ № 41 «</w:t>
      </w:r>
      <w:proofErr w:type="spellStart"/>
      <w:r w:rsidR="002D6C35">
        <w:rPr>
          <w:sz w:val="20"/>
          <w:szCs w:val="20"/>
        </w:rPr>
        <w:t>Ивушка</w:t>
      </w:r>
      <w:proofErr w:type="spellEnd"/>
      <w:r w:rsidR="002D6C35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г.</w:t>
      </w:r>
      <w:r w:rsidRPr="00AF04F4">
        <w:rPr>
          <w:noProof/>
          <w:sz w:val="20"/>
          <w:szCs w:val="20"/>
        </w:rPr>
        <w:t>Калуги</w:t>
      </w:r>
      <w:r w:rsidRPr="00AF04F4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дополнительной </w:t>
      </w:r>
      <w:r w:rsidRPr="00AF04F4">
        <w:rPr>
          <w:sz w:val="20"/>
          <w:szCs w:val="20"/>
        </w:rPr>
        <w:t xml:space="preserve">образовательной программой </w:t>
      </w:r>
      <w:r w:rsidR="002D6C35">
        <w:rPr>
          <w:sz w:val="20"/>
          <w:szCs w:val="20"/>
        </w:rPr>
        <w:t>МБДОУ № 41 «</w:t>
      </w:r>
      <w:proofErr w:type="spellStart"/>
      <w:r w:rsidR="002D6C35">
        <w:rPr>
          <w:sz w:val="20"/>
          <w:szCs w:val="20"/>
        </w:rPr>
        <w:t>Ивушка</w:t>
      </w:r>
      <w:proofErr w:type="spellEnd"/>
      <w:r w:rsidR="002D6C35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г.</w:t>
      </w:r>
      <w:r w:rsidRPr="00AF04F4">
        <w:rPr>
          <w:noProof/>
          <w:sz w:val="20"/>
          <w:szCs w:val="20"/>
        </w:rPr>
        <w:t>Калуги</w:t>
      </w:r>
      <w:r w:rsidRPr="00AF04F4">
        <w:rPr>
          <w:color w:val="FF0000"/>
          <w:sz w:val="20"/>
          <w:szCs w:val="20"/>
        </w:rPr>
        <w:t xml:space="preserve"> </w:t>
      </w:r>
      <w:r w:rsidRPr="00AF04F4">
        <w:rPr>
          <w:sz w:val="20"/>
          <w:szCs w:val="20"/>
        </w:rPr>
        <w:t xml:space="preserve">и другими документами, регламентирующими организацию и осуществление </w:t>
      </w:r>
      <w:r>
        <w:rPr>
          <w:sz w:val="20"/>
          <w:szCs w:val="20"/>
        </w:rPr>
        <w:t>платных образовательных услуг</w:t>
      </w:r>
      <w:r w:rsidRPr="00AF04F4">
        <w:rPr>
          <w:sz w:val="20"/>
          <w:szCs w:val="20"/>
        </w:rPr>
        <w:t xml:space="preserve"> ознакомле</w:t>
      </w:r>
      <w:proofErr w:type="gramStart"/>
      <w:r w:rsidRPr="00AF04F4">
        <w:rPr>
          <w:sz w:val="20"/>
          <w:szCs w:val="20"/>
        </w:rPr>
        <w:t>н(</w:t>
      </w:r>
      <w:proofErr w:type="gramEnd"/>
      <w:r w:rsidRPr="00AF04F4">
        <w:rPr>
          <w:sz w:val="20"/>
          <w:szCs w:val="20"/>
        </w:rPr>
        <w:t>а).</w:t>
      </w:r>
    </w:p>
    <w:p w:rsidR="00DE3C16" w:rsidRDefault="00DE3C16" w:rsidP="00DE3C16">
      <w:pPr>
        <w:ind w:firstLine="284"/>
        <w:jc w:val="both"/>
        <w:rPr>
          <w:sz w:val="20"/>
          <w:szCs w:val="20"/>
        </w:rPr>
      </w:pPr>
    </w:p>
    <w:p w:rsidR="00DE3C16" w:rsidRDefault="00DE3C16" w:rsidP="00DE3C16">
      <w:pPr>
        <w:ind w:firstLine="284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959"/>
      </w:tblGrid>
      <w:tr w:rsidR="00DE3C16" w:rsidRPr="00244E84" w:rsidTr="00E82AE4">
        <w:tc>
          <w:tcPr>
            <w:tcW w:w="4787" w:type="dxa"/>
          </w:tcPr>
          <w:p w:rsidR="00DE3C16" w:rsidRPr="00244E84" w:rsidRDefault="00DE3C16" w:rsidP="00E82AE4">
            <w:pPr>
              <w:pStyle w:val="a6"/>
              <w:rPr>
                <w:sz w:val="20"/>
                <w:szCs w:val="20"/>
              </w:rPr>
            </w:pPr>
            <w:r w:rsidRPr="00244E84">
              <w:rPr>
                <w:rFonts w:ascii="Times New Roman" w:hAnsi="Times New Roman" w:cs="Times New Roman"/>
                <w:sz w:val="22"/>
                <w:szCs w:val="22"/>
              </w:rPr>
              <w:t>«____» ___________________20____ г.</w:t>
            </w:r>
          </w:p>
        </w:tc>
        <w:tc>
          <w:tcPr>
            <w:tcW w:w="4788" w:type="dxa"/>
          </w:tcPr>
          <w:p w:rsidR="00DE3C16" w:rsidRPr="00244E84" w:rsidRDefault="00DE3C16" w:rsidP="00E82AE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44E84">
              <w:rPr>
                <w:rFonts w:ascii="Times New Roman" w:hAnsi="Times New Roman" w:cs="Times New Roman"/>
                <w:sz w:val="22"/>
                <w:szCs w:val="22"/>
              </w:rPr>
              <w:t>__________________/________________________/</w:t>
            </w:r>
          </w:p>
          <w:p w:rsidR="00DE3C16" w:rsidRPr="00244E84" w:rsidRDefault="00DE3C16" w:rsidP="00E82A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E84">
              <w:rPr>
                <w:rFonts w:ascii="Times New Roman" w:hAnsi="Times New Roman" w:cs="Times New Roman"/>
                <w:sz w:val="20"/>
                <w:szCs w:val="20"/>
              </w:rPr>
              <w:t>(подпись, ФИО)</w:t>
            </w:r>
          </w:p>
          <w:p w:rsidR="00DE3C16" w:rsidRPr="00244E84" w:rsidRDefault="00DE3C16" w:rsidP="00E82AE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3C16" w:rsidRPr="00244E84" w:rsidRDefault="00DE3C16" w:rsidP="00E82AE4">
            <w:pPr>
              <w:jc w:val="both"/>
              <w:rPr>
                <w:sz w:val="20"/>
                <w:szCs w:val="20"/>
              </w:rPr>
            </w:pPr>
          </w:p>
        </w:tc>
      </w:tr>
    </w:tbl>
    <w:p w:rsidR="00DE3C16" w:rsidRPr="00AF04F4" w:rsidRDefault="00DE3C16" w:rsidP="00DE3C16">
      <w:pPr>
        <w:ind w:firstLine="284"/>
        <w:jc w:val="both"/>
        <w:rPr>
          <w:sz w:val="20"/>
          <w:szCs w:val="20"/>
        </w:rPr>
      </w:pPr>
    </w:p>
    <w:p w:rsidR="00DE3C16" w:rsidRDefault="00DE3C16" w:rsidP="00DE3C16">
      <w:pPr>
        <w:pStyle w:val="a6"/>
      </w:pPr>
    </w:p>
    <w:p w:rsidR="00DE3C16" w:rsidRDefault="00DE3C16" w:rsidP="00DE3C16">
      <w:pPr>
        <w:spacing w:line="229" w:lineRule="exact"/>
        <w:ind w:left="4084"/>
        <w:jc w:val="right"/>
        <w:rPr>
          <w:sz w:val="20"/>
        </w:rPr>
      </w:pPr>
    </w:p>
    <w:p w:rsidR="00DE3C16" w:rsidRDefault="00DE3C16" w:rsidP="00DE3C16">
      <w:pPr>
        <w:pStyle w:val="a6"/>
        <w:spacing w:before="10"/>
        <w:rPr>
          <w:sz w:val="23"/>
        </w:rPr>
      </w:pPr>
    </w:p>
    <w:p w:rsidR="005840E0" w:rsidRDefault="005840E0"/>
    <w:p w:rsidR="00567E29" w:rsidRDefault="00567E29"/>
    <w:sectPr w:rsidR="0056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4A5CD6"/>
    <w:multiLevelType w:val="hybridMultilevel"/>
    <w:tmpl w:val="AD9A7934"/>
    <w:lvl w:ilvl="0" w:tplc="93595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9342C"/>
    <w:multiLevelType w:val="hybridMultilevel"/>
    <w:tmpl w:val="71E24E0E"/>
    <w:lvl w:ilvl="0" w:tplc="86591311">
      <w:start w:val="1"/>
      <w:numFmt w:val="decimal"/>
      <w:lvlText w:val="%1."/>
      <w:lvlJc w:val="left"/>
      <w:pPr>
        <w:ind w:left="720" w:hanging="360"/>
      </w:pPr>
    </w:lvl>
    <w:lvl w:ilvl="1" w:tplc="86591311" w:tentative="1">
      <w:start w:val="1"/>
      <w:numFmt w:val="lowerLetter"/>
      <w:lvlText w:val="%2."/>
      <w:lvlJc w:val="left"/>
      <w:pPr>
        <w:ind w:left="1440" w:hanging="360"/>
      </w:pPr>
    </w:lvl>
    <w:lvl w:ilvl="2" w:tplc="86591311" w:tentative="1">
      <w:start w:val="1"/>
      <w:numFmt w:val="lowerRoman"/>
      <w:lvlText w:val="%3."/>
      <w:lvlJc w:val="right"/>
      <w:pPr>
        <w:ind w:left="2160" w:hanging="180"/>
      </w:pPr>
    </w:lvl>
    <w:lvl w:ilvl="3" w:tplc="86591311" w:tentative="1">
      <w:start w:val="1"/>
      <w:numFmt w:val="decimal"/>
      <w:lvlText w:val="%4."/>
      <w:lvlJc w:val="left"/>
      <w:pPr>
        <w:ind w:left="2880" w:hanging="360"/>
      </w:pPr>
    </w:lvl>
    <w:lvl w:ilvl="4" w:tplc="86591311" w:tentative="1">
      <w:start w:val="1"/>
      <w:numFmt w:val="lowerLetter"/>
      <w:lvlText w:val="%5."/>
      <w:lvlJc w:val="left"/>
      <w:pPr>
        <w:ind w:left="3600" w:hanging="360"/>
      </w:pPr>
    </w:lvl>
    <w:lvl w:ilvl="5" w:tplc="86591311" w:tentative="1">
      <w:start w:val="1"/>
      <w:numFmt w:val="lowerRoman"/>
      <w:lvlText w:val="%6."/>
      <w:lvlJc w:val="right"/>
      <w:pPr>
        <w:ind w:left="4320" w:hanging="180"/>
      </w:pPr>
    </w:lvl>
    <w:lvl w:ilvl="6" w:tplc="86591311" w:tentative="1">
      <w:start w:val="1"/>
      <w:numFmt w:val="decimal"/>
      <w:lvlText w:val="%7."/>
      <w:lvlJc w:val="left"/>
      <w:pPr>
        <w:ind w:left="5040" w:hanging="360"/>
      </w:pPr>
    </w:lvl>
    <w:lvl w:ilvl="7" w:tplc="86591311" w:tentative="1">
      <w:start w:val="1"/>
      <w:numFmt w:val="lowerLetter"/>
      <w:lvlText w:val="%8."/>
      <w:lvlJc w:val="left"/>
      <w:pPr>
        <w:ind w:left="5760" w:hanging="360"/>
      </w:pPr>
    </w:lvl>
    <w:lvl w:ilvl="8" w:tplc="86591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16"/>
    <w:rsid w:val="000553BA"/>
    <w:rsid w:val="00294237"/>
    <w:rsid w:val="002D6C35"/>
    <w:rsid w:val="00567E29"/>
    <w:rsid w:val="005840E0"/>
    <w:rsid w:val="008E4C69"/>
    <w:rsid w:val="00D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E3C16"/>
    <w:pPr>
      <w:shd w:val="clear" w:color="auto" w:fill="FFFFFF"/>
      <w:autoSpaceDE w:val="0"/>
      <w:autoSpaceDN w:val="0"/>
      <w:adjustRightInd w:val="0"/>
    </w:pPr>
    <w:rPr>
      <w:rFonts w:ascii="Arial" w:hAnsi="Arial" w:cs="Arial"/>
      <w:color w:val="000000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DE3C16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DE3C16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1"/>
      <w:szCs w:val="21"/>
    </w:rPr>
  </w:style>
  <w:style w:type="character" w:customStyle="1" w:styleId="20">
    <w:name w:val="Основной текст 2 Знак"/>
    <w:basedOn w:val="a0"/>
    <w:link w:val="2"/>
    <w:semiHidden/>
    <w:rsid w:val="00DE3C16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E3C16"/>
    <w:pPr>
      <w:shd w:val="clear" w:color="auto" w:fill="FFFFFF"/>
      <w:autoSpaceDE w:val="0"/>
      <w:autoSpaceDN w:val="0"/>
      <w:adjustRightInd w:val="0"/>
    </w:pPr>
    <w:rPr>
      <w:rFonts w:ascii="Arial" w:hAnsi="Arial" w:cs="Arial"/>
      <w:color w:val="000000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DE3C16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DE3C16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1"/>
      <w:szCs w:val="21"/>
    </w:rPr>
  </w:style>
  <w:style w:type="character" w:customStyle="1" w:styleId="20">
    <w:name w:val="Основной текст 2 Знак"/>
    <w:basedOn w:val="a0"/>
    <w:link w:val="2"/>
    <w:semiHidden/>
    <w:rsid w:val="00DE3C16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968439009" Type="http://schemas.microsoft.com/office/2011/relationships/people" Target="people.xml"/><Relationship Id="rId4" Type="http://schemas.openxmlformats.org/officeDocument/2006/relationships/settings" Target="settings.xml"/><Relationship Id="rId22134161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i3-2120</cp:lastModifiedBy>
  <cp:revision>5</cp:revision>
  <cp:lastPrinted>2022-08-30T04:43:00Z</cp:lastPrinted>
  <dcterms:created xsi:type="dcterms:W3CDTF">2021-10-28T15:30:00Z</dcterms:created>
  <dcterms:modified xsi:type="dcterms:W3CDTF">2022-09-02T09:54:00Z</dcterms:modified>
</cp:coreProperties>
</file>